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72DDB">
            <w:rPr>
              <w:b/>
              <w:bCs/>
              <w:color w:val="auto"/>
              <w:szCs w:val="22"/>
            </w:rPr>
            <w:t>052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7B12C1">
            <w:rPr>
              <w:b/>
              <w:bCs/>
              <w:color w:val="auto"/>
              <w:szCs w:val="22"/>
            </w:rPr>
            <w:t>AMANDA SERAFIM MATTOS DA SILVA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54228171"/>
          <w:placeholder>
            <w:docPart w:val="1F5D5579C5C2409A81809881FDD81951"/>
          </w:placeholder>
        </w:sdtPr>
        <w:sdtContent>
          <w:r w:rsidR="00F72DDB">
            <w:rPr>
              <w:b/>
              <w:bCs/>
              <w:color w:val="auto"/>
              <w:szCs w:val="22"/>
            </w:rPr>
            <w:t>AMANDA SERAFIM MATTOS DA SILVA EIRELI -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7B12C1">
            <w:rPr>
              <w:color w:val="auto"/>
              <w:szCs w:val="22"/>
            </w:rPr>
            <w:t>09.147.535/0001-64</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CB3F36">
            <w:rPr>
              <w:color w:val="auto"/>
              <w:szCs w:val="22"/>
            </w:rPr>
            <w:t xml:space="preserve">Rua </w:t>
          </w:r>
          <w:r w:rsidR="007B12C1">
            <w:rPr>
              <w:color w:val="auto"/>
              <w:szCs w:val="22"/>
            </w:rPr>
            <w:t>Armando Chaves Monteiro, nº 135 – loja 02  - Boa Esperança, Carmo/RJ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7B12C1">
            <w:rPr>
              <w:color w:val="auto"/>
              <w:szCs w:val="22"/>
            </w:rPr>
            <w:t>28.640-000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7B12C1">
            <w:rPr>
              <w:b/>
              <w:color w:val="auto"/>
              <w:szCs w:val="22"/>
            </w:rPr>
            <w:t xml:space="preserve">WAGNER </w:t>
          </w:r>
          <w:r w:rsidR="00FA21D4">
            <w:rPr>
              <w:b/>
              <w:color w:val="auto"/>
              <w:szCs w:val="22"/>
            </w:rPr>
            <w:t>PIRES TEIXEIRA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FA21D4">
            <w:rPr>
              <w:color w:val="auto"/>
              <w:szCs w:val="22"/>
            </w:rPr>
            <w:t>771.080.606-63</w:t>
          </w:r>
        </w:sdtContent>
      </w:sdt>
      <w:r w:rsidR="00DB7A0B" w:rsidRPr="00280327">
        <w:rPr>
          <w:color w:val="auto"/>
          <w:szCs w:val="22"/>
        </w:rPr>
        <w:t xml:space="preserve"> e </w:t>
      </w:r>
      <w:r w:rsidR="00FA21D4">
        <w:rPr>
          <w:color w:val="auto"/>
          <w:szCs w:val="22"/>
        </w:rPr>
        <w:t>portador da c</w:t>
      </w:r>
      <w:r w:rsidR="005106FD">
        <w:rPr>
          <w:color w:val="auto"/>
          <w:szCs w:val="22"/>
        </w:rPr>
        <w:t xml:space="preserve">arteira </w:t>
      </w:r>
      <w:r w:rsidR="00FA21D4">
        <w:rPr>
          <w:color w:val="auto"/>
          <w:szCs w:val="22"/>
        </w:rPr>
        <w:t xml:space="preserve">de identidade nº </w:t>
      </w:r>
      <w:sdt>
        <w:sdtPr>
          <w:rPr>
            <w:color w:val="auto"/>
            <w:szCs w:val="22"/>
          </w:rPr>
          <w:id w:val="1135835912"/>
          <w:placeholder>
            <w:docPart w:val="DE9155667AAC433B9F30E09B2434D532"/>
          </w:placeholder>
        </w:sdtPr>
        <w:sdtEndPr/>
        <w:sdtContent>
          <w:r w:rsidR="00FA21D4">
            <w:rPr>
              <w:color w:val="auto"/>
              <w:szCs w:val="22"/>
            </w:rPr>
            <w:t>M8209412</w:t>
          </w:r>
          <w:r w:rsidR="005106FD">
            <w:rPr>
              <w:color w:val="auto"/>
              <w:szCs w:val="22"/>
            </w:rPr>
            <w:t xml:space="preserve">, expedida pelo </w:t>
          </w:r>
          <w:r w:rsidR="00FA21D4">
            <w:rPr>
              <w:color w:val="auto"/>
              <w:szCs w:val="22"/>
            </w:rPr>
            <w:t>SSP/MG</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80253296"/>
          <w:placeholder>
            <w:docPart w:val="FA6358A099CC484CB499EA2FDA2F46D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72DDB" w:rsidRPr="00F72DDB">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73664801"/>
          <w:placeholder>
            <w:docPart w:val="2AE98C17073645D994593BD133388B3B"/>
          </w:placeholder>
        </w:sdtPr>
        <w:sdtEndPr>
          <w:rPr>
            <w:b/>
          </w:rPr>
        </w:sdtEndPr>
        <w:sdtContent>
          <w:r w:rsidR="00F72DDB" w:rsidRPr="00F72DDB">
            <w:rPr>
              <w:bCs/>
              <w:color w:val="auto"/>
              <w:szCs w:val="22"/>
            </w:rPr>
            <w:t>008/2021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61126750"/>
          <w:placeholder>
            <w:docPart w:val="2EFF4430A21142ECA7E57387361A69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72DDB" w:rsidRPr="00F72DDB">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09894227"/>
          <w:placeholder>
            <w:docPart w:val="13A9D80F59A04F718F0C2CC44CB18FED"/>
          </w:placeholder>
        </w:sdtPr>
        <w:sdtContent>
          <w:r w:rsidR="00F72DDB" w:rsidRPr="00F72DDB">
            <w:rPr>
              <w:bCs/>
              <w:color w:val="auto"/>
              <w:szCs w:val="22"/>
            </w:rPr>
            <w:t>008/2021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7B12C1" w:rsidRPr="007B12C1">
            <w:rPr>
              <w:b/>
              <w:color w:val="auto"/>
              <w:szCs w:val="22"/>
            </w:rPr>
            <w:t>17.972,00 (dezessete mil, nov</w:t>
          </w:r>
          <w:r w:rsidR="007B12C1">
            <w:rPr>
              <w:b/>
              <w:color w:val="auto"/>
              <w:szCs w:val="22"/>
            </w:rPr>
            <w:t>ecentos e setenta e dois reais</w:t>
          </w:r>
        </w:sdtContent>
      </w:sdt>
      <w:r w:rsidRPr="00280327">
        <w:rPr>
          <w:b/>
          <w:color w:val="auto"/>
          <w:szCs w:val="22"/>
        </w:rPr>
        <w:t>)</w:t>
      </w:r>
      <w:r w:rsidR="00CB3F36">
        <w:rPr>
          <w:b/>
          <w:color w:val="auto"/>
          <w:szCs w:val="22"/>
        </w:rPr>
        <w:t>, pelo</w:t>
      </w:r>
      <w:r w:rsidR="007B12C1">
        <w:rPr>
          <w:b/>
          <w:color w:val="auto"/>
          <w:szCs w:val="22"/>
        </w:rPr>
        <w:t>s</w:t>
      </w:r>
      <w:r w:rsidR="00CB3F36">
        <w:rPr>
          <w:b/>
          <w:color w:val="auto"/>
          <w:szCs w:val="22"/>
        </w:rPr>
        <w:t xml:space="preserve"> ite</w:t>
      </w:r>
      <w:r w:rsidR="007B12C1">
        <w:rPr>
          <w:b/>
          <w:color w:val="auto"/>
          <w:szCs w:val="22"/>
        </w:rPr>
        <w:t>ns</w:t>
      </w:r>
      <w:r w:rsidR="00CB3F36">
        <w:rPr>
          <w:b/>
          <w:color w:val="auto"/>
          <w:szCs w:val="22"/>
        </w:rPr>
        <w:t xml:space="preserve"> </w:t>
      </w:r>
      <w:proofErr w:type="gramStart"/>
      <w:r w:rsidR="007B12C1">
        <w:rPr>
          <w:b/>
          <w:color w:val="auto"/>
          <w:szCs w:val="22"/>
        </w:rPr>
        <w:t>2</w:t>
      </w:r>
      <w:proofErr w:type="gramEnd"/>
      <w:r w:rsidR="007B12C1">
        <w:rPr>
          <w:b/>
          <w:color w:val="auto"/>
          <w:szCs w:val="22"/>
        </w:rPr>
        <w:t xml:space="preserve"> e 13</w:t>
      </w:r>
      <w:r w:rsidR="00CB3F36">
        <w:rPr>
          <w:b/>
          <w:color w:val="auto"/>
          <w:szCs w:val="22"/>
        </w:rPr>
        <w:t>.</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 xml:space="preserve">Os preços estabelecidos poderão ser revistos em decorrência de eventual redução dos preços praticados no mercado ou de fato que eleve o custo dos bens registrados, cabendo ao </w:t>
      </w:r>
      <w:r w:rsidRPr="005C6BF0">
        <w:rPr>
          <w:color w:val="auto"/>
          <w:szCs w:val="22"/>
        </w:rPr>
        <w:lastRenderedPageBreak/>
        <w:t>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lastRenderedPageBreak/>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5C6BF0" w:rsidRPr="00280327" w:rsidRDefault="005C6BF0" w:rsidP="005C6BF0">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280327" w:rsidRDefault="005C6BF0" w:rsidP="005C6BF0">
      <w:pPr>
        <w:pStyle w:val="Contrato-Corpo"/>
        <w:rPr>
          <w:b/>
          <w:color w:val="auto"/>
        </w:rPr>
      </w:pP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lastRenderedPageBreak/>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280327" w:rsidRDefault="005C6BF0" w:rsidP="005C6BF0">
      <w:pPr>
        <w:pStyle w:val="Contrato-Corpo"/>
        <w:rPr>
          <w:color w:val="auto"/>
        </w:rPr>
      </w:pP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Default="005C6BF0" w:rsidP="005C6BF0">
      <w:pPr>
        <w:pStyle w:val="Contrato-Corpo"/>
        <w:rPr>
          <w:color w:val="auto"/>
        </w:rPr>
      </w:pP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5C6BF0" w:rsidRPr="00280327" w:rsidRDefault="005C6BF0" w:rsidP="005C6BF0">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5C6BF0" w:rsidRPr="00280327" w:rsidRDefault="005C6BF0"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5C6BF0" w:rsidRPr="00280327" w:rsidRDefault="005C6BF0"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w:t>
      </w:r>
      <w:r w:rsidR="00402FE0" w:rsidRPr="00402FE0">
        <w:rPr>
          <w:color w:val="auto"/>
        </w:rPr>
        <w:lastRenderedPageBreak/>
        <w:t>convocar os licitantes remanescentes, observada a ordem de classificação, para substituir o licitante faltoso.</w:t>
      </w:r>
    </w:p>
    <w:p w:rsidR="00402FE0" w:rsidRPr="00280327" w:rsidRDefault="00402FE0" w:rsidP="00EE60F6">
      <w:pPr>
        <w:pStyle w:val="Contrato-Corpo"/>
        <w:rPr>
          <w:color w:val="auto"/>
        </w:rPr>
      </w:pP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02FE0"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02FE0" w:rsidRPr="00280327"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02FE0" w:rsidRPr="00280327"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402FE0" w:rsidRDefault="00402FE0" w:rsidP="00EE60F6">
      <w:pPr>
        <w:pStyle w:val="Contrato-Corpo"/>
        <w:rPr>
          <w:color w:val="auto"/>
        </w:rPr>
      </w:pP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02FE0" w:rsidRDefault="00402FE0" w:rsidP="00402FE0">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72DDB">
        <w:rPr>
          <w:color w:val="auto"/>
          <w:szCs w:val="22"/>
        </w:rPr>
        <w:t xml:space="preserve"> 24 </w:t>
      </w:r>
      <w:r w:rsidR="00DB7A0B" w:rsidRPr="00280327">
        <w:rPr>
          <w:color w:val="auto"/>
          <w:szCs w:val="22"/>
        </w:rPr>
        <w:t xml:space="preserve">de </w:t>
      </w:r>
      <w:r w:rsidR="00F72DDB">
        <w:rPr>
          <w:color w:val="auto"/>
          <w:szCs w:val="22"/>
        </w:rPr>
        <w:t>maio</w:t>
      </w:r>
      <w:r w:rsidR="00DB7A0B" w:rsidRPr="00280327">
        <w:rPr>
          <w:color w:val="auto"/>
          <w:szCs w:val="22"/>
        </w:rPr>
        <w:t xml:space="preserve"> de</w:t>
      </w:r>
      <w:r w:rsidR="00F72DDB">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86104426"/>
          <w:placeholder>
            <w:docPart w:val="B31215E563114271A93B672628554A7D"/>
          </w:placeholder>
        </w:sdtPr>
        <w:sdtContent>
          <w:r w:rsidR="00F72DDB">
            <w:rPr>
              <w:b/>
              <w:bCs/>
              <w:color w:val="auto"/>
              <w:szCs w:val="22"/>
            </w:rPr>
            <w:t>AMANDA SERAFIM MATTOS DA SILVA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bookmarkStart w:id="5" w:name="_GoBack"/>
      <w:bookmarkEnd w:id="5"/>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72DDB">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72DD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14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607EE"/>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B1FD9"/>
    <w:rsid w:val="004E0BA6"/>
    <w:rsid w:val="004E40CF"/>
    <w:rsid w:val="004F362A"/>
    <w:rsid w:val="005106FD"/>
    <w:rsid w:val="00517250"/>
    <w:rsid w:val="00530CEC"/>
    <w:rsid w:val="0058585E"/>
    <w:rsid w:val="005945E6"/>
    <w:rsid w:val="005A0BFA"/>
    <w:rsid w:val="005A3ADF"/>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B12C1"/>
    <w:rsid w:val="00816FA0"/>
    <w:rsid w:val="00832BDA"/>
    <w:rsid w:val="00837C7B"/>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B3F36"/>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72DDB"/>
    <w:rsid w:val="00FA0A6D"/>
    <w:rsid w:val="00FA21D4"/>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F5D5579C5C2409A81809881FDD81951"/>
        <w:category>
          <w:name w:val="Geral"/>
          <w:gallery w:val="placeholder"/>
        </w:category>
        <w:types>
          <w:type w:val="bbPlcHdr"/>
        </w:types>
        <w:behaviors>
          <w:behavior w:val="content"/>
        </w:behaviors>
        <w:guid w:val="{329F43FE-EF46-4269-8963-B906EFA0AA54}"/>
      </w:docPartPr>
      <w:docPartBody>
        <w:p w:rsidR="00000000" w:rsidRDefault="00007105" w:rsidP="00007105">
          <w:pPr>
            <w:pStyle w:val="1F5D5579C5C2409A81809881FDD81951"/>
          </w:pPr>
          <w:r>
            <w:rPr>
              <w:rStyle w:val="TextodoEspaoReservado"/>
              <w:color w:val="C00000"/>
            </w:rPr>
            <w:t>ADICIONAR NOME DA EMPRESA</w:t>
          </w:r>
        </w:p>
      </w:docPartBody>
    </w:docPart>
    <w:docPart>
      <w:docPartPr>
        <w:name w:val="FA6358A099CC484CB499EA2FDA2F46D2"/>
        <w:category>
          <w:name w:val="Geral"/>
          <w:gallery w:val="placeholder"/>
        </w:category>
        <w:types>
          <w:type w:val="bbPlcHdr"/>
        </w:types>
        <w:behaviors>
          <w:behavior w:val="content"/>
        </w:behaviors>
        <w:guid w:val="{02BA40D5-9AD6-4F1F-A01E-0EA43A431633}"/>
      </w:docPartPr>
      <w:docPartBody>
        <w:p w:rsidR="00000000" w:rsidRDefault="00007105" w:rsidP="00007105">
          <w:pPr>
            <w:pStyle w:val="FA6358A099CC484CB499EA2FDA2F46D2"/>
          </w:pPr>
          <w:r w:rsidRPr="005E3187">
            <w:rPr>
              <w:rStyle w:val="TextodoEspaoReservado"/>
              <w:rFonts w:ascii="Arial Narrow" w:hAnsi="Arial Narrow"/>
              <w:color w:val="C00000"/>
            </w:rPr>
            <w:t>escolher modalidade</w:t>
          </w:r>
        </w:p>
      </w:docPartBody>
    </w:docPart>
    <w:docPart>
      <w:docPartPr>
        <w:name w:val="2AE98C17073645D994593BD133388B3B"/>
        <w:category>
          <w:name w:val="Geral"/>
          <w:gallery w:val="placeholder"/>
        </w:category>
        <w:types>
          <w:type w:val="bbPlcHdr"/>
        </w:types>
        <w:behaviors>
          <w:behavior w:val="content"/>
        </w:behaviors>
        <w:guid w:val="{99B16240-E3C7-435F-AC7E-888CE36B9C38}"/>
      </w:docPartPr>
      <w:docPartBody>
        <w:p w:rsidR="00000000" w:rsidRDefault="00007105" w:rsidP="00007105">
          <w:pPr>
            <w:pStyle w:val="2AE98C17073645D994593BD133388B3B"/>
          </w:pPr>
          <w:r w:rsidRPr="005E3187">
            <w:rPr>
              <w:rStyle w:val="TextodoEspaoReservado"/>
              <w:color w:val="C00000"/>
            </w:rPr>
            <w:t>..../ano</w:t>
          </w:r>
        </w:p>
      </w:docPartBody>
    </w:docPart>
    <w:docPart>
      <w:docPartPr>
        <w:name w:val="2EFF4430A21142ECA7E57387361A6905"/>
        <w:category>
          <w:name w:val="Geral"/>
          <w:gallery w:val="placeholder"/>
        </w:category>
        <w:types>
          <w:type w:val="bbPlcHdr"/>
        </w:types>
        <w:behaviors>
          <w:behavior w:val="content"/>
        </w:behaviors>
        <w:guid w:val="{1372F087-4F36-4EAB-9BB2-155B37E74E92}"/>
      </w:docPartPr>
      <w:docPartBody>
        <w:p w:rsidR="00000000" w:rsidRDefault="00007105" w:rsidP="00007105">
          <w:pPr>
            <w:pStyle w:val="2EFF4430A21142ECA7E57387361A6905"/>
          </w:pPr>
          <w:r w:rsidRPr="005E3187">
            <w:rPr>
              <w:rStyle w:val="TextodoEspaoReservado"/>
              <w:rFonts w:ascii="Arial Narrow" w:hAnsi="Arial Narrow"/>
              <w:color w:val="C00000"/>
            </w:rPr>
            <w:t>escolher modalidade</w:t>
          </w:r>
        </w:p>
      </w:docPartBody>
    </w:docPart>
    <w:docPart>
      <w:docPartPr>
        <w:name w:val="13A9D80F59A04F718F0C2CC44CB18FED"/>
        <w:category>
          <w:name w:val="Geral"/>
          <w:gallery w:val="placeholder"/>
        </w:category>
        <w:types>
          <w:type w:val="bbPlcHdr"/>
        </w:types>
        <w:behaviors>
          <w:behavior w:val="content"/>
        </w:behaviors>
        <w:guid w:val="{921D2881-2AFE-4B84-8CF5-F87F504FE018}"/>
      </w:docPartPr>
      <w:docPartBody>
        <w:p w:rsidR="00000000" w:rsidRDefault="00007105" w:rsidP="00007105">
          <w:pPr>
            <w:pStyle w:val="13A9D80F59A04F718F0C2CC44CB18FED"/>
          </w:pPr>
          <w:r w:rsidRPr="005E3187">
            <w:rPr>
              <w:rStyle w:val="TextodoEspaoReservado"/>
              <w:color w:val="C00000"/>
            </w:rPr>
            <w:t>..../ano</w:t>
          </w:r>
        </w:p>
      </w:docPartBody>
    </w:docPart>
    <w:docPart>
      <w:docPartPr>
        <w:name w:val="B31215E563114271A93B672628554A7D"/>
        <w:category>
          <w:name w:val="Geral"/>
          <w:gallery w:val="placeholder"/>
        </w:category>
        <w:types>
          <w:type w:val="bbPlcHdr"/>
        </w:types>
        <w:behaviors>
          <w:behavior w:val="content"/>
        </w:behaviors>
        <w:guid w:val="{C7E68ADD-22E8-482A-9865-47B29B92A32A}"/>
      </w:docPartPr>
      <w:docPartBody>
        <w:p w:rsidR="00000000" w:rsidRDefault="00007105" w:rsidP="00007105">
          <w:pPr>
            <w:pStyle w:val="B31215E563114271A93B672628554A7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710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06E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710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1F5D5579C5C2409A81809881FDD81951">
    <w:name w:val="1F5D5579C5C2409A81809881FDD81951"/>
    <w:rsid w:val="00007105"/>
  </w:style>
  <w:style w:type="paragraph" w:customStyle="1" w:styleId="FA6358A099CC484CB499EA2FDA2F46D2">
    <w:name w:val="FA6358A099CC484CB499EA2FDA2F46D2"/>
    <w:rsid w:val="00007105"/>
  </w:style>
  <w:style w:type="paragraph" w:customStyle="1" w:styleId="2AE98C17073645D994593BD133388B3B">
    <w:name w:val="2AE98C17073645D994593BD133388B3B"/>
    <w:rsid w:val="00007105"/>
  </w:style>
  <w:style w:type="paragraph" w:customStyle="1" w:styleId="2EFF4430A21142ECA7E57387361A6905">
    <w:name w:val="2EFF4430A21142ECA7E57387361A6905"/>
    <w:rsid w:val="00007105"/>
  </w:style>
  <w:style w:type="paragraph" w:customStyle="1" w:styleId="13A9D80F59A04F718F0C2CC44CB18FED">
    <w:name w:val="13A9D80F59A04F718F0C2CC44CB18FED"/>
    <w:rsid w:val="00007105"/>
  </w:style>
  <w:style w:type="paragraph" w:customStyle="1" w:styleId="B31215E563114271A93B672628554A7D">
    <w:name w:val="B31215E563114271A93B672628554A7D"/>
    <w:rsid w:val="000071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710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1F5D5579C5C2409A81809881FDD81951">
    <w:name w:val="1F5D5579C5C2409A81809881FDD81951"/>
    <w:rsid w:val="00007105"/>
  </w:style>
  <w:style w:type="paragraph" w:customStyle="1" w:styleId="FA6358A099CC484CB499EA2FDA2F46D2">
    <w:name w:val="FA6358A099CC484CB499EA2FDA2F46D2"/>
    <w:rsid w:val="00007105"/>
  </w:style>
  <w:style w:type="paragraph" w:customStyle="1" w:styleId="2AE98C17073645D994593BD133388B3B">
    <w:name w:val="2AE98C17073645D994593BD133388B3B"/>
    <w:rsid w:val="00007105"/>
  </w:style>
  <w:style w:type="paragraph" w:customStyle="1" w:styleId="2EFF4430A21142ECA7E57387361A6905">
    <w:name w:val="2EFF4430A21142ECA7E57387361A6905"/>
    <w:rsid w:val="00007105"/>
  </w:style>
  <w:style w:type="paragraph" w:customStyle="1" w:styleId="13A9D80F59A04F718F0C2CC44CB18FED">
    <w:name w:val="13A9D80F59A04F718F0C2CC44CB18FED"/>
    <w:rsid w:val="00007105"/>
  </w:style>
  <w:style w:type="paragraph" w:customStyle="1" w:styleId="B31215E563114271A93B672628554A7D">
    <w:name w:val="B31215E563114271A93B672628554A7D"/>
    <w:rsid w:val="00007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CAE3-3048-47EF-9EF3-738BA42D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4585</Words>
  <Characters>24759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2021-05-20T16:50:00Z</dcterms:created>
  <dcterms:modified xsi:type="dcterms:W3CDTF">2021-05-28T12:59:00Z</dcterms:modified>
</cp:coreProperties>
</file>